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B46" w:rsidRPr="000907C5" w:rsidRDefault="00966B46" w:rsidP="00966B46">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966B46" w:rsidRPr="00C11FF5" w:rsidRDefault="00966B46" w:rsidP="00966B46">
      <w:pPr>
        <w:spacing w:line="240" w:lineRule="auto"/>
        <w:jc w:val="center"/>
        <w:rPr>
          <w:rFonts w:ascii="Arial" w:hAnsi="Arial" w:cs="Arial"/>
          <w:b/>
          <w:bCs/>
        </w:rPr>
      </w:pPr>
      <w:r w:rsidRPr="00C11FF5">
        <w:rPr>
          <w:rFonts w:ascii="Arial" w:hAnsi="Arial" w:cs="Arial"/>
          <w:b/>
          <w:bCs/>
        </w:rPr>
        <w:t xml:space="preserve">PGDM </w:t>
      </w:r>
    </w:p>
    <w:p w:rsidR="00966B46" w:rsidRPr="00C11FF5" w:rsidRDefault="00966B46" w:rsidP="00966B46">
      <w:pPr>
        <w:spacing w:line="240" w:lineRule="auto"/>
        <w:jc w:val="center"/>
        <w:rPr>
          <w:rFonts w:ascii="Arial" w:hAnsi="Arial" w:cs="Arial"/>
          <w:b/>
          <w:bCs/>
        </w:rPr>
      </w:pPr>
      <w:r>
        <w:rPr>
          <w:rFonts w:ascii="Arial" w:hAnsi="Arial" w:cs="Arial"/>
          <w:b/>
          <w:bCs/>
        </w:rPr>
        <w:t xml:space="preserve">SIXTH TRIMESTER (Batch 2019 </w:t>
      </w:r>
      <w:r w:rsidRPr="00C11FF5">
        <w:rPr>
          <w:rFonts w:ascii="Arial" w:hAnsi="Arial" w:cs="Arial"/>
          <w:b/>
          <w:bCs/>
        </w:rPr>
        <w:t>-</w:t>
      </w:r>
      <w:r>
        <w:rPr>
          <w:rFonts w:ascii="Arial" w:hAnsi="Arial" w:cs="Arial"/>
          <w:b/>
          <w:bCs/>
        </w:rPr>
        <w:t xml:space="preserve"> 21</w:t>
      </w:r>
      <w:r w:rsidRPr="00C11FF5">
        <w:rPr>
          <w:rFonts w:ascii="Arial" w:hAnsi="Arial" w:cs="Arial"/>
          <w:b/>
          <w:bCs/>
        </w:rPr>
        <w:t>)</w:t>
      </w:r>
    </w:p>
    <w:p w:rsidR="00966B46" w:rsidRDefault="00966B46" w:rsidP="00966B46">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MAY-2021</w:t>
      </w:r>
    </w:p>
    <w:tbl>
      <w:tblPr>
        <w:tblStyle w:val="TableGrid"/>
        <w:tblW w:w="9445" w:type="dxa"/>
        <w:tblLook w:val="04A0" w:firstRow="1" w:lastRow="0" w:firstColumn="1" w:lastColumn="0" w:noHBand="0" w:noVBand="1"/>
      </w:tblPr>
      <w:tblGrid>
        <w:gridCol w:w="1838"/>
        <w:gridCol w:w="4187"/>
        <w:gridCol w:w="1710"/>
        <w:gridCol w:w="1710"/>
      </w:tblGrid>
      <w:tr w:rsidR="00966B46" w:rsidRPr="00C11FF5" w:rsidTr="00994D1E">
        <w:trPr>
          <w:trHeight w:val="440"/>
        </w:trPr>
        <w:tc>
          <w:tcPr>
            <w:tcW w:w="1838" w:type="dxa"/>
            <w:vAlign w:val="center"/>
          </w:tcPr>
          <w:p w:rsidR="00966B46" w:rsidRPr="00C11FF5" w:rsidRDefault="00966B46" w:rsidP="00994D1E">
            <w:pPr>
              <w:rPr>
                <w:rFonts w:ascii="Arial" w:hAnsi="Arial" w:cs="Arial"/>
                <w:bCs/>
              </w:rPr>
            </w:pPr>
            <w:r w:rsidRPr="00C11FF5">
              <w:rPr>
                <w:rFonts w:ascii="Arial" w:hAnsi="Arial" w:cs="Arial"/>
                <w:bCs/>
              </w:rPr>
              <w:t>Course Name</w:t>
            </w:r>
          </w:p>
        </w:tc>
        <w:tc>
          <w:tcPr>
            <w:tcW w:w="4187" w:type="dxa"/>
            <w:vAlign w:val="center"/>
          </w:tcPr>
          <w:p w:rsidR="00966B46" w:rsidRPr="001811E2" w:rsidRDefault="00966B46" w:rsidP="00994D1E">
            <w:pPr>
              <w:jc w:val="center"/>
              <w:rPr>
                <w:rFonts w:ascii="Arial" w:hAnsi="Arial" w:cs="Arial"/>
                <w:b/>
                <w:bCs/>
              </w:rPr>
            </w:pPr>
            <w:r>
              <w:rPr>
                <w:rFonts w:ascii="Arial" w:hAnsi="Arial" w:cs="Arial"/>
                <w:b/>
                <w:bCs/>
              </w:rPr>
              <w:t>Knowledge Management</w:t>
            </w:r>
          </w:p>
        </w:tc>
        <w:tc>
          <w:tcPr>
            <w:tcW w:w="1710" w:type="dxa"/>
            <w:vAlign w:val="center"/>
          </w:tcPr>
          <w:p w:rsidR="00966B46" w:rsidRPr="00C11FF5" w:rsidRDefault="00966B46" w:rsidP="00994D1E">
            <w:pPr>
              <w:rPr>
                <w:rFonts w:ascii="Arial" w:hAnsi="Arial" w:cs="Arial"/>
                <w:bCs/>
              </w:rPr>
            </w:pPr>
            <w:r w:rsidRPr="00C11FF5">
              <w:rPr>
                <w:rFonts w:ascii="Arial" w:hAnsi="Arial" w:cs="Arial"/>
                <w:bCs/>
              </w:rPr>
              <w:t>Course Code</w:t>
            </w:r>
          </w:p>
        </w:tc>
        <w:tc>
          <w:tcPr>
            <w:tcW w:w="1710" w:type="dxa"/>
            <w:vAlign w:val="center"/>
          </w:tcPr>
          <w:p w:rsidR="00966B46" w:rsidRPr="00C11FF5" w:rsidRDefault="00966B46" w:rsidP="00994D1E">
            <w:pPr>
              <w:jc w:val="center"/>
              <w:rPr>
                <w:rFonts w:ascii="Arial" w:hAnsi="Arial" w:cs="Arial"/>
                <w:b/>
                <w:bCs/>
              </w:rPr>
            </w:pPr>
            <w:r>
              <w:rPr>
                <w:rFonts w:ascii="Arial" w:hAnsi="Arial" w:cs="Arial"/>
                <w:b/>
                <w:bCs/>
              </w:rPr>
              <w:t>IT602</w:t>
            </w:r>
          </w:p>
        </w:tc>
      </w:tr>
      <w:tr w:rsidR="00966B46" w:rsidRPr="00C11FF5" w:rsidTr="00994D1E">
        <w:trPr>
          <w:trHeight w:val="440"/>
        </w:trPr>
        <w:tc>
          <w:tcPr>
            <w:tcW w:w="1838" w:type="dxa"/>
            <w:vAlign w:val="center"/>
          </w:tcPr>
          <w:p w:rsidR="00966B46" w:rsidRPr="00C11FF5" w:rsidRDefault="00966B46" w:rsidP="00994D1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966B46" w:rsidRPr="00C11FF5" w:rsidRDefault="00966B46" w:rsidP="00994D1E">
            <w:pPr>
              <w:jc w:val="center"/>
              <w:rPr>
                <w:rFonts w:ascii="Arial" w:hAnsi="Arial" w:cs="Arial"/>
                <w:b/>
                <w:bCs/>
              </w:rPr>
            </w:pPr>
            <w:r>
              <w:rPr>
                <w:rFonts w:ascii="Arial" w:hAnsi="Arial" w:cs="Arial"/>
                <w:b/>
                <w:bCs/>
              </w:rPr>
              <w:t>2 hours</w:t>
            </w:r>
          </w:p>
        </w:tc>
        <w:tc>
          <w:tcPr>
            <w:tcW w:w="1710" w:type="dxa"/>
            <w:vAlign w:val="center"/>
          </w:tcPr>
          <w:p w:rsidR="00966B46" w:rsidRPr="00C11FF5" w:rsidRDefault="00966B46" w:rsidP="00994D1E">
            <w:pPr>
              <w:rPr>
                <w:rFonts w:ascii="Arial" w:hAnsi="Arial" w:cs="Arial"/>
                <w:bCs/>
              </w:rPr>
            </w:pPr>
            <w:r w:rsidRPr="00C11FF5">
              <w:rPr>
                <w:rFonts w:ascii="Arial" w:hAnsi="Arial" w:cs="Arial"/>
                <w:bCs/>
              </w:rPr>
              <w:t>Max. Marks</w:t>
            </w:r>
          </w:p>
        </w:tc>
        <w:tc>
          <w:tcPr>
            <w:tcW w:w="1710" w:type="dxa"/>
            <w:vAlign w:val="center"/>
          </w:tcPr>
          <w:p w:rsidR="00966B46" w:rsidRPr="00C11FF5" w:rsidRDefault="00966B46" w:rsidP="00994D1E">
            <w:pPr>
              <w:jc w:val="center"/>
              <w:rPr>
                <w:rFonts w:ascii="Arial" w:hAnsi="Arial" w:cs="Arial"/>
                <w:b/>
                <w:bCs/>
              </w:rPr>
            </w:pPr>
            <w:r>
              <w:rPr>
                <w:rFonts w:ascii="Arial" w:hAnsi="Arial" w:cs="Arial"/>
                <w:b/>
                <w:bCs/>
              </w:rPr>
              <w:t>40</w:t>
            </w:r>
          </w:p>
        </w:tc>
      </w:tr>
    </w:tbl>
    <w:p w:rsidR="001D038E" w:rsidRDefault="001D038E" w:rsidP="00966B46">
      <w:pPr>
        <w:jc w:val="both"/>
        <w:rPr>
          <w:rFonts w:cstheme="minorHAnsi"/>
          <w:b/>
          <w:sz w:val="24"/>
          <w:szCs w:val="24"/>
          <w:u w:val="single"/>
        </w:rPr>
      </w:pPr>
    </w:p>
    <w:p w:rsidR="00966B46" w:rsidRPr="0070652D" w:rsidRDefault="00966B46" w:rsidP="00966B46">
      <w:pPr>
        <w:jc w:val="both"/>
        <w:rPr>
          <w:rFonts w:cstheme="minorHAnsi"/>
          <w:b/>
          <w:sz w:val="24"/>
          <w:szCs w:val="24"/>
        </w:rPr>
      </w:pPr>
      <w:r w:rsidRPr="0070652D">
        <w:rPr>
          <w:rFonts w:cstheme="minorHAnsi"/>
          <w:b/>
          <w:sz w:val="24"/>
          <w:szCs w:val="24"/>
          <w:u w:val="single"/>
        </w:rPr>
        <w:t>Questions.1</w:t>
      </w:r>
      <w:r w:rsidRPr="0070652D">
        <w:rPr>
          <w:rFonts w:cstheme="minorHAnsi"/>
          <w:b/>
          <w:sz w:val="24"/>
          <w:szCs w:val="24"/>
        </w:rPr>
        <w:tab/>
      </w:r>
      <w:r w:rsidR="00FF3CAB" w:rsidRPr="0070652D">
        <w:rPr>
          <w:rFonts w:cstheme="minorHAnsi"/>
          <w:bCs/>
          <w:noProof/>
          <w:sz w:val="24"/>
          <w:szCs w:val="24"/>
        </w:rPr>
        <w:t>With the help of a suitable example explain how knowledge management practices can be impelmeneted in an organization?</w:t>
      </w:r>
      <w:r w:rsidR="00FF3CAB" w:rsidRPr="0070652D">
        <w:rPr>
          <w:rFonts w:cstheme="minorHAnsi"/>
          <w:bCs/>
          <w:noProof/>
          <w:sz w:val="24"/>
          <w:szCs w:val="24"/>
        </w:rPr>
        <w:tab/>
      </w:r>
      <w:r w:rsidRPr="0070652D">
        <w:rPr>
          <w:rFonts w:cstheme="minorHAnsi"/>
          <w:b/>
          <w:sz w:val="24"/>
          <w:szCs w:val="24"/>
        </w:rPr>
        <w:tab/>
      </w:r>
      <w:r w:rsidRPr="0070652D">
        <w:rPr>
          <w:rFonts w:cstheme="minorHAnsi"/>
          <w:b/>
          <w:sz w:val="24"/>
          <w:szCs w:val="24"/>
        </w:rPr>
        <w:tab/>
      </w:r>
      <w:r w:rsidRPr="0070652D">
        <w:rPr>
          <w:rFonts w:cstheme="minorHAnsi"/>
          <w:b/>
          <w:sz w:val="24"/>
          <w:szCs w:val="24"/>
        </w:rPr>
        <w:tab/>
      </w:r>
      <w:r w:rsidRPr="0070652D">
        <w:rPr>
          <w:rFonts w:cstheme="minorHAnsi"/>
          <w:b/>
          <w:sz w:val="24"/>
          <w:szCs w:val="24"/>
        </w:rPr>
        <w:tab/>
      </w:r>
      <w:r w:rsidRPr="0070652D">
        <w:rPr>
          <w:rFonts w:cstheme="minorHAnsi"/>
          <w:b/>
          <w:sz w:val="24"/>
          <w:szCs w:val="24"/>
        </w:rPr>
        <w:tab/>
        <w:t>(10)</w:t>
      </w:r>
    </w:p>
    <w:p w:rsidR="00966B46" w:rsidRPr="0070652D" w:rsidRDefault="00966B46" w:rsidP="00966B46">
      <w:pPr>
        <w:jc w:val="both"/>
        <w:rPr>
          <w:rFonts w:cstheme="minorHAnsi"/>
          <w:sz w:val="24"/>
          <w:szCs w:val="24"/>
        </w:rPr>
      </w:pPr>
    </w:p>
    <w:p w:rsidR="00BF694A" w:rsidRPr="007B0B54" w:rsidRDefault="00966B46" w:rsidP="007B0B54">
      <w:pPr>
        <w:spacing w:after="120"/>
        <w:jc w:val="both"/>
        <w:rPr>
          <w:rFonts w:cstheme="minorHAnsi"/>
          <w:sz w:val="24"/>
          <w:szCs w:val="24"/>
        </w:rPr>
      </w:pPr>
      <w:r w:rsidRPr="0070652D">
        <w:rPr>
          <w:rFonts w:cstheme="minorHAnsi"/>
          <w:b/>
          <w:sz w:val="24"/>
          <w:szCs w:val="24"/>
          <w:u w:val="single"/>
        </w:rPr>
        <w:t>Questions.2</w:t>
      </w:r>
      <w:r w:rsidRPr="0070652D">
        <w:rPr>
          <w:rFonts w:cstheme="minorHAnsi"/>
          <w:sz w:val="24"/>
          <w:szCs w:val="24"/>
        </w:rPr>
        <w:tab/>
      </w:r>
      <w:r w:rsidR="00BF694A" w:rsidRPr="007B0B54">
        <w:rPr>
          <w:rFonts w:cstheme="minorHAnsi"/>
          <w:sz w:val="24"/>
          <w:szCs w:val="24"/>
        </w:rPr>
        <w:t xml:space="preserve">In your clothing retail organization your newly appointed Chief Knowledge Officer (CKO) </w:t>
      </w:r>
      <w:r w:rsidR="00436F88" w:rsidRPr="007B0B54">
        <w:rPr>
          <w:rFonts w:cstheme="minorHAnsi"/>
          <w:sz w:val="24"/>
          <w:szCs w:val="24"/>
        </w:rPr>
        <w:t xml:space="preserve">MR Basu </w:t>
      </w:r>
      <w:r w:rsidR="00BF694A" w:rsidRPr="007B0B54">
        <w:rPr>
          <w:rFonts w:cstheme="minorHAnsi"/>
          <w:sz w:val="24"/>
          <w:szCs w:val="24"/>
        </w:rPr>
        <w:t>asked few questions related to KMS imp</w:t>
      </w:r>
      <w:r w:rsidR="00436F88" w:rsidRPr="007B0B54">
        <w:rPr>
          <w:rFonts w:cstheme="minorHAnsi"/>
          <w:sz w:val="24"/>
          <w:szCs w:val="24"/>
        </w:rPr>
        <w:t>lementation in your organizatio</w:t>
      </w:r>
      <w:r w:rsidR="007B0B54" w:rsidRPr="007B0B54">
        <w:rPr>
          <w:rFonts w:cstheme="minorHAnsi"/>
          <w:sz w:val="24"/>
          <w:szCs w:val="24"/>
        </w:rPr>
        <w:t>n</w:t>
      </w:r>
      <w:r w:rsidR="00436F88" w:rsidRPr="007B0B54">
        <w:rPr>
          <w:rFonts w:cstheme="minorHAnsi"/>
          <w:sz w:val="24"/>
          <w:szCs w:val="24"/>
        </w:rPr>
        <w:t xml:space="preserve">, You are required to answer </w:t>
      </w:r>
      <w:r w:rsidR="007B0B54" w:rsidRPr="007B0B54">
        <w:rPr>
          <w:rFonts w:cstheme="minorHAnsi"/>
          <w:sz w:val="24"/>
          <w:szCs w:val="24"/>
        </w:rPr>
        <w:t>below</w:t>
      </w:r>
      <w:r w:rsidR="00436F88" w:rsidRPr="007B0B54">
        <w:rPr>
          <w:rFonts w:cstheme="minorHAnsi"/>
          <w:sz w:val="24"/>
          <w:szCs w:val="24"/>
        </w:rPr>
        <w:t xml:space="preserve"> questions in bullted points.</w:t>
      </w:r>
    </w:p>
    <w:p w:rsidR="00BF694A" w:rsidRPr="007B0B54" w:rsidRDefault="001D038E" w:rsidP="007B0B54">
      <w:pPr>
        <w:spacing w:after="120"/>
        <w:jc w:val="both"/>
        <w:rPr>
          <w:rFonts w:cstheme="minorHAnsi"/>
          <w:sz w:val="24"/>
          <w:szCs w:val="24"/>
        </w:rPr>
      </w:pPr>
      <w:r w:rsidRPr="007B0B54">
        <w:rPr>
          <w:rFonts w:cstheme="minorHAnsi"/>
          <w:sz w:val="24"/>
          <w:szCs w:val="24"/>
        </w:rPr>
        <w:t>What existing processes need to be modified to incorporate KM activities?</w:t>
      </w:r>
      <w:r w:rsidR="00BF694A" w:rsidRPr="007B0B54">
        <w:rPr>
          <w:rFonts w:cstheme="minorHAnsi"/>
          <w:sz w:val="24"/>
          <w:szCs w:val="24"/>
        </w:rPr>
        <w:t xml:space="preserve"> </w:t>
      </w:r>
    </w:p>
    <w:p w:rsidR="00BF694A" w:rsidRPr="007B0B54" w:rsidRDefault="00BF694A" w:rsidP="007B0B54">
      <w:pPr>
        <w:spacing w:after="120"/>
        <w:jc w:val="both"/>
        <w:rPr>
          <w:rFonts w:cstheme="minorHAnsi"/>
          <w:sz w:val="24"/>
          <w:szCs w:val="24"/>
        </w:rPr>
      </w:pPr>
      <w:r w:rsidRPr="007B0B54">
        <w:rPr>
          <w:rFonts w:cstheme="minorHAnsi"/>
          <w:sz w:val="24"/>
          <w:szCs w:val="24"/>
        </w:rPr>
        <w:t xml:space="preserve">What new processes need to be created? </w:t>
      </w:r>
    </w:p>
    <w:p w:rsidR="00966B46" w:rsidRPr="0070652D" w:rsidRDefault="00BF694A" w:rsidP="007B0B54">
      <w:pPr>
        <w:spacing w:after="120"/>
        <w:jc w:val="both"/>
        <w:rPr>
          <w:rFonts w:cstheme="minorHAnsi"/>
          <w:b/>
          <w:sz w:val="24"/>
          <w:szCs w:val="24"/>
        </w:rPr>
      </w:pPr>
      <w:r w:rsidRPr="007B0B54">
        <w:rPr>
          <w:rFonts w:cstheme="minorHAnsi"/>
          <w:sz w:val="24"/>
          <w:szCs w:val="24"/>
        </w:rPr>
        <w:t>What integration of tools and systems will be required? </w:t>
      </w:r>
      <w:r w:rsidR="00966B46" w:rsidRPr="007B0B54">
        <w:rPr>
          <w:rFonts w:cstheme="minorHAnsi"/>
          <w:sz w:val="24"/>
          <w:szCs w:val="24"/>
        </w:rPr>
        <w:tab/>
      </w:r>
      <w:r w:rsidR="008556CB" w:rsidRPr="0070652D">
        <w:rPr>
          <w:rFonts w:cstheme="minorHAnsi"/>
          <w:sz w:val="24"/>
          <w:szCs w:val="24"/>
        </w:rPr>
        <w:tab/>
      </w:r>
      <w:r w:rsidR="008556CB" w:rsidRPr="0070652D">
        <w:rPr>
          <w:rFonts w:cstheme="minorHAnsi"/>
          <w:sz w:val="24"/>
          <w:szCs w:val="24"/>
        </w:rPr>
        <w:tab/>
      </w:r>
      <w:r w:rsidR="008556CB" w:rsidRPr="0070652D">
        <w:rPr>
          <w:rFonts w:cstheme="minorHAnsi"/>
          <w:sz w:val="24"/>
          <w:szCs w:val="24"/>
        </w:rPr>
        <w:tab/>
      </w:r>
      <w:r w:rsidR="008556CB" w:rsidRPr="0070652D">
        <w:rPr>
          <w:rFonts w:cstheme="minorHAnsi"/>
          <w:sz w:val="24"/>
          <w:szCs w:val="24"/>
        </w:rPr>
        <w:tab/>
      </w:r>
      <w:r w:rsidR="00966B46" w:rsidRPr="0070652D">
        <w:rPr>
          <w:rFonts w:cstheme="minorHAnsi"/>
          <w:b/>
          <w:sz w:val="24"/>
          <w:szCs w:val="24"/>
        </w:rPr>
        <w:t>(10)</w:t>
      </w:r>
    </w:p>
    <w:p w:rsidR="00966B46" w:rsidRPr="0070652D" w:rsidRDefault="00966B46" w:rsidP="00966B46">
      <w:pPr>
        <w:jc w:val="both"/>
        <w:rPr>
          <w:rFonts w:cstheme="minorHAnsi"/>
          <w:sz w:val="24"/>
          <w:szCs w:val="24"/>
        </w:rPr>
      </w:pPr>
    </w:p>
    <w:p w:rsidR="00966B46" w:rsidRPr="0070652D" w:rsidRDefault="00966B46" w:rsidP="00966B46">
      <w:pPr>
        <w:jc w:val="both"/>
        <w:rPr>
          <w:rFonts w:cstheme="minorHAnsi"/>
          <w:sz w:val="24"/>
          <w:szCs w:val="24"/>
        </w:rPr>
      </w:pPr>
      <w:r w:rsidRPr="0070652D">
        <w:rPr>
          <w:rFonts w:cstheme="minorHAnsi"/>
          <w:b/>
          <w:sz w:val="24"/>
          <w:szCs w:val="24"/>
          <w:u w:val="single"/>
        </w:rPr>
        <w:t>Questions.3</w:t>
      </w:r>
      <w:r w:rsidRPr="0070652D">
        <w:rPr>
          <w:rFonts w:cstheme="minorHAnsi"/>
          <w:sz w:val="24"/>
          <w:szCs w:val="24"/>
        </w:rPr>
        <w:tab/>
        <w:t xml:space="preserve"> </w:t>
      </w:r>
      <w:r w:rsidR="00CE3A33" w:rsidRPr="0070652D">
        <w:rPr>
          <w:rFonts w:cstheme="minorHAnsi"/>
          <w:sz w:val="24"/>
          <w:szCs w:val="24"/>
        </w:rPr>
        <w:t xml:space="preserve">Recently you have been appointed as Chief Knowledge Officer (CKO) of </w:t>
      </w:r>
      <w:r w:rsidR="001D038E" w:rsidRPr="0070652D">
        <w:rPr>
          <w:rFonts w:cstheme="minorHAnsi"/>
          <w:sz w:val="24"/>
          <w:szCs w:val="24"/>
        </w:rPr>
        <w:t xml:space="preserve">a manufacturing </w:t>
      </w:r>
      <w:r w:rsidR="00CE3A33" w:rsidRPr="0070652D">
        <w:rPr>
          <w:rFonts w:cstheme="minorHAnsi"/>
          <w:sz w:val="24"/>
          <w:szCs w:val="24"/>
        </w:rPr>
        <w:t xml:space="preserve">organization. After taking the position of CKO, the first job given to you is to propose KM metrics and auditing tool for </w:t>
      </w:r>
      <w:r w:rsidR="001D038E" w:rsidRPr="0070652D">
        <w:rPr>
          <w:rFonts w:cstheme="minorHAnsi"/>
          <w:sz w:val="24"/>
          <w:szCs w:val="24"/>
        </w:rPr>
        <w:t xml:space="preserve">evaluating performance of </w:t>
      </w:r>
      <w:r w:rsidR="00CE3A33" w:rsidRPr="0070652D">
        <w:rPr>
          <w:rFonts w:cstheme="minorHAnsi"/>
          <w:sz w:val="24"/>
          <w:szCs w:val="24"/>
        </w:rPr>
        <w:t xml:space="preserve">Knowledge Management System (KMS) in your organization. </w:t>
      </w:r>
      <w:r w:rsidR="001D038E" w:rsidRPr="0070652D">
        <w:rPr>
          <w:rFonts w:cstheme="minorHAnsi"/>
          <w:sz w:val="24"/>
          <w:szCs w:val="24"/>
        </w:rPr>
        <w:t xml:space="preserve">List down various KM </w:t>
      </w:r>
      <w:r w:rsidR="00BF694A" w:rsidRPr="0070652D">
        <w:rPr>
          <w:rFonts w:cstheme="minorHAnsi"/>
          <w:sz w:val="24"/>
          <w:szCs w:val="24"/>
        </w:rPr>
        <w:t>metrics</w:t>
      </w:r>
      <w:r w:rsidR="001D038E" w:rsidRPr="0070652D">
        <w:rPr>
          <w:rFonts w:cstheme="minorHAnsi"/>
          <w:sz w:val="24"/>
          <w:szCs w:val="24"/>
        </w:rPr>
        <w:t xml:space="preserve"> and auditing tool that you will propose for evaluating KMS</w:t>
      </w:r>
      <w:r w:rsidR="00CE3A33" w:rsidRPr="0070652D">
        <w:rPr>
          <w:rFonts w:cstheme="minorHAnsi"/>
          <w:sz w:val="24"/>
          <w:szCs w:val="24"/>
        </w:rPr>
        <w:t>.</w:t>
      </w:r>
      <w:r w:rsidR="001D038E" w:rsidRPr="0070652D">
        <w:rPr>
          <w:rFonts w:cstheme="minorHAnsi"/>
          <w:sz w:val="24"/>
          <w:szCs w:val="24"/>
        </w:rPr>
        <w:t xml:space="preserve"> </w:t>
      </w:r>
      <w:r w:rsidRPr="0070652D">
        <w:rPr>
          <w:rFonts w:cstheme="minorHAnsi"/>
          <w:sz w:val="24"/>
          <w:szCs w:val="24"/>
        </w:rPr>
        <w:tab/>
      </w:r>
      <w:r w:rsidRPr="0070652D">
        <w:rPr>
          <w:rFonts w:cstheme="minorHAnsi"/>
          <w:sz w:val="24"/>
          <w:szCs w:val="24"/>
        </w:rPr>
        <w:tab/>
      </w:r>
      <w:r w:rsidRPr="0070652D">
        <w:rPr>
          <w:rFonts w:cstheme="minorHAnsi"/>
          <w:sz w:val="24"/>
          <w:szCs w:val="24"/>
        </w:rPr>
        <w:tab/>
      </w:r>
      <w:r w:rsidRPr="0070652D">
        <w:rPr>
          <w:rFonts w:cstheme="minorHAnsi"/>
          <w:sz w:val="24"/>
          <w:szCs w:val="24"/>
        </w:rPr>
        <w:tab/>
      </w:r>
      <w:r w:rsidRPr="0070652D">
        <w:rPr>
          <w:rFonts w:cstheme="minorHAnsi"/>
          <w:sz w:val="24"/>
          <w:szCs w:val="24"/>
        </w:rPr>
        <w:tab/>
      </w:r>
      <w:r w:rsidRPr="0070652D">
        <w:rPr>
          <w:rFonts w:cstheme="minorHAnsi"/>
          <w:sz w:val="24"/>
          <w:szCs w:val="24"/>
        </w:rPr>
        <w:tab/>
      </w:r>
      <w:r w:rsidRPr="0070652D">
        <w:rPr>
          <w:rFonts w:cstheme="minorHAnsi"/>
          <w:sz w:val="24"/>
          <w:szCs w:val="24"/>
        </w:rPr>
        <w:tab/>
      </w:r>
      <w:r w:rsidRPr="0070652D">
        <w:rPr>
          <w:rFonts w:cstheme="minorHAnsi"/>
          <w:sz w:val="24"/>
          <w:szCs w:val="24"/>
        </w:rPr>
        <w:tab/>
      </w:r>
      <w:r w:rsidRPr="0070652D">
        <w:rPr>
          <w:rFonts w:cstheme="minorHAnsi"/>
          <w:sz w:val="24"/>
          <w:szCs w:val="24"/>
        </w:rPr>
        <w:tab/>
      </w:r>
      <w:r w:rsidRPr="0070652D">
        <w:rPr>
          <w:rFonts w:cstheme="minorHAnsi"/>
          <w:b/>
          <w:sz w:val="24"/>
          <w:szCs w:val="24"/>
        </w:rPr>
        <w:t>(10)</w:t>
      </w:r>
    </w:p>
    <w:p w:rsidR="00966B46" w:rsidRPr="0070652D" w:rsidRDefault="00966B46" w:rsidP="00966B46">
      <w:pPr>
        <w:jc w:val="both"/>
        <w:rPr>
          <w:rFonts w:cstheme="minorHAnsi"/>
          <w:b/>
          <w:sz w:val="24"/>
          <w:szCs w:val="24"/>
          <w:u w:val="single"/>
        </w:rPr>
      </w:pPr>
    </w:p>
    <w:p w:rsidR="00CE3A33" w:rsidRPr="0070652D" w:rsidRDefault="00966B46" w:rsidP="00FF3CAB">
      <w:pPr>
        <w:autoSpaceDE w:val="0"/>
        <w:autoSpaceDN w:val="0"/>
        <w:adjustRightInd w:val="0"/>
        <w:spacing w:after="0" w:line="240" w:lineRule="auto"/>
        <w:rPr>
          <w:rFonts w:cstheme="minorHAnsi"/>
          <w:sz w:val="24"/>
          <w:szCs w:val="24"/>
        </w:rPr>
      </w:pPr>
      <w:r w:rsidRPr="0070652D">
        <w:rPr>
          <w:rFonts w:cstheme="minorHAnsi"/>
          <w:b/>
          <w:sz w:val="24"/>
          <w:szCs w:val="24"/>
          <w:u w:val="single"/>
        </w:rPr>
        <w:t>Questions.4</w:t>
      </w:r>
      <w:r w:rsidR="00CE3A33" w:rsidRPr="0070652D">
        <w:rPr>
          <w:rFonts w:cstheme="minorHAnsi"/>
          <w:sz w:val="24"/>
          <w:szCs w:val="24"/>
        </w:rPr>
        <w:t xml:space="preserve"> Evaluate the following case and on the basis of the case elaborate what are the various technology factors for the success of KM project in an organization</w:t>
      </w:r>
    </w:p>
    <w:p w:rsidR="001D038E" w:rsidRPr="0070652D" w:rsidRDefault="001D038E" w:rsidP="00CE3A33">
      <w:pPr>
        <w:autoSpaceDE w:val="0"/>
        <w:autoSpaceDN w:val="0"/>
        <w:adjustRightInd w:val="0"/>
        <w:spacing w:after="0" w:line="240" w:lineRule="auto"/>
        <w:jc w:val="center"/>
        <w:rPr>
          <w:rFonts w:cstheme="minorHAnsi"/>
          <w:b/>
          <w:sz w:val="24"/>
          <w:szCs w:val="24"/>
          <w:lang w:val="en-IN"/>
        </w:rPr>
      </w:pPr>
    </w:p>
    <w:p w:rsidR="00CE3A33" w:rsidRDefault="00CE3A33" w:rsidP="00CE3A33">
      <w:pPr>
        <w:autoSpaceDE w:val="0"/>
        <w:autoSpaceDN w:val="0"/>
        <w:adjustRightInd w:val="0"/>
        <w:spacing w:after="0" w:line="240" w:lineRule="auto"/>
        <w:jc w:val="center"/>
        <w:rPr>
          <w:rFonts w:cstheme="minorHAnsi"/>
          <w:b/>
          <w:sz w:val="24"/>
          <w:szCs w:val="24"/>
          <w:lang w:val="en-IN"/>
        </w:rPr>
      </w:pPr>
      <w:r w:rsidRPr="0070652D">
        <w:rPr>
          <w:rFonts w:cstheme="minorHAnsi"/>
          <w:b/>
          <w:sz w:val="24"/>
          <w:szCs w:val="24"/>
          <w:lang w:val="en-IN"/>
        </w:rPr>
        <w:t>Technology Disconnect</w:t>
      </w:r>
    </w:p>
    <w:p w:rsidR="0070652D" w:rsidRPr="0070652D" w:rsidRDefault="0070652D" w:rsidP="00CE3A33">
      <w:pPr>
        <w:autoSpaceDE w:val="0"/>
        <w:autoSpaceDN w:val="0"/>
        <w:adjustRightInd w:val="0"/>
        <w:spacing w:after="0" w:line="240" w:lineRule="auto"/>
        <w:jc w:val="center"/>
        <w:rPr>
          <w:rFonts w:cstheme="minorHAnsi"/>
          <w:b/>
          <w:sz w:val="24"/>
          <w:szCs w:val="24"/>
          <w:lang w:val="en-IN"/>
        </w:rPr>
      </w:pPr>
    </w:p>
    <w:p w:rsidR="00CE3A33" w:rsidRPr="0070652D" w:rsidRDefault="00CE3A33" w:rsidP="00CE3A33">
      <w:pPr>
        <w:autoSpaceDE w:val="0"/>
        <w:autoSpaceDN w:val="0"/>
        <w:adjustRightInd w:val="0"/>
        <w:spacing w:after="0" w:line="240" w:lineRule="auto"/>
        <w:jc w:val="both"/>
        <w:rPr>
          <w:rFonts w:cstheme="minorHAnsi"/>
          <w:sz w:val="24"/>
          <w:szCs w:val="24"/>
          <w:lang w:val="en-IN"/>
        </w:rPr>
      </w:pPr>
      <w:r w:rsidRPr="0070652D">
        <w:rPr>
          <w:rFonts w:cstheme="minorHAnsi"/>
          <w:sz w:val="24"/>
          <w:szCs w:val="24"/>
          <w:lang w:val="en-IN"/>
        </w:rPr>
        <w:t>In evaluating the ability of technology to enable or amplify an existing or nascent KM initiative, it’s easy to lose sight of the underlying premise of Knowledge Management. As defined in Knowledge Management is a deliberate, systematic business optimization strategy that selects, distills, stores, organizes, packages, and communicates information essential to the business of a company in a manner that improves employee performance and corporate competitiveness.</w:t>
      </w:r>
    </w:p>
    <w:p w:rsidR="00CE3A33" w:rsidRPr="0070652D" w:rsidRDefault="00CE3A33" w:rsidP="00CE3A33">
      <w:pPr>
        <w:autoSpaceDE w:val="0"/>
        <w:autoSpaceDN w:val="0"/>
        <w:adjustRightInd w:val="0"/>
        <w:spacing w:after="0" w:line="240" w:lineRule="auto"/>
        <w:jc w:val="both"/>
        <w:rPr>
          <w:rFonts w:cstheme="minorHAnsi"/>
          <w:sz w:val="24"/>
          <w:szCs w:val="24"/>
          <w:lang w:val="en-IN"/>
        </w:rPr>
      </w:pPr>
      <w:r w:rsidRPr="0070652D">
        <w:rPr>
          <w:rFonts w:cstheme="minorHAnsi"/>
          <w:sz w:val="24"/>
          <w:szCs w:val="24"/>
          <w:lang w:val="en-IN"/>
        </w:rPr>
        <w:t>However, it’s possible to technology-enable a process that performs superbly at improving employee performance, for example, but doesn’t improve the bottom line. In other words, it’s</w:t>
      </w:r>
    </w:p>
    <w:p w:rsidR="00CE3A33" w:rsidRPr="0070652D" w:rsidRDefault="00CE3A33" w:rsidP="00CE3A33">
      <w:pPr>
        <w:autoSpaceDE w:val="0"/>
        <w:autoSpaceDN w:val="0"/>
        <w:adjustRightInd w:val="0"/>
        <w:spacing w:after="0" w:line="240" w:lineRule="auto"/>
        <w:jc w:val="both"/>
        <w:rPr>
          <w:rFonts w:cstheme="minorHAnsi"/>
          <w:sz w:val="24"/>
          <w:szCs w:val="24"/>
          <w:lang w:val="en-IN"/>
        </w:rPr>
      </w:pPr>
      <w:r w:rsidRPr="0070652D">
        <w:rPr>
          <w:rFonts w:cstheme="minorHAnsi"/>
          <w:sz w:val="24"/>
          <w:szCs w:val="24"/>
          <w:lang w:val="en-IN"/>
        </w:rPr>
        <w:t>possible to have a disconnect between what is viewed as sharing, communications, and Knowledge Management, and the business of making money.</w:t>
      </w:r>
    </w:p>
    <w:p w:rsidR="00CE3A33" w:rsidRPr="0070652D" w:rsidRDefault="00CE3A33" w:rsidP="00CE3A33">
      <w:pPr>
        <w:autoSpaceDE w:val="0"/>
        <w:autoSpaceDN w:val="0"/>
        <w:adjustRightInd w:val="0"/>
        <w:spacing w:after="0" w:line="240" w:lineRule="auto"/>
        <w:jc w:val="both"/>
        <w:rPr>
          <w:rFonts w:cstheme="minorHAnsi"/>
          <w:sz w:val="24"/>
          <w:szCs w:val="24"/>
          <w:lang w:val="en-IN"/>
        </w:rPr>
      </w:pPr>
    </w:p>
    <w:p w:rsidR="00CE3A33" w:rsidRPr="0070652D" w:rsidRDefault="00CE3A33" w:rsidP="00CE3A33">
      <w:pPr>
        <w:autoSpaceDE w:val="0"/>
        <w:autoSpaceDN w:val="0"/>
        <w:adjustRightInd w:val="0"/>
        <w:spacing w:after="0" w:line="240" w:lineRule="auto"/>
        <w:jc w:val="both"/>
        <w:rPr>
          <w:rFonts w:cstheme="minorHAnsi"/>
          <w:sz w:val="24"/>
          <w:szCs w:val="24"/>
          <w:lang w:val="en-IN"/>
        </w:rPr>
      </w:pPr>
      <w:r w:rsidRPr="0070652D">
        <w:rPr>
          <w:rFonts w:cstheme="minorHAnsi"/>
          <w:sz w:val="24"/>
          <w:szCs w:val="24"/>
          <w:lang w:val="en-IN"/>
        </w:rPr>
        <w:t>For example, Xerox’s Palo Alto Research Center (PARC), the advanced R&amp;D center created by Xerox in 1970, has a reputation for excellent R&amp;D, work environment, sharing, and Knowledge</w:t>
      </w:r>
    </w:p>
    <w:p w:rsidR="00CE3A33" w:rsidRPr="0070652D" w:rsidRDefault="00CE3A33" w:rsidP="00CE3A33">
      <w:pPr>
        <w:autoSpaceDE w:val="0"/>
        <w:autoSpaceDN w:val="0"/>
        <w:adjustRightInd w:val="0"/>
        <w:spacing w:after="0" w:line="240" w:lineRule="auto"/>
        <w:jc w:val="both"/>
        <w:rPr>
          <w:rFonts w:cstheme="minorHAnsi"/>
          <w:sz w:val="24"/>
          <w:szCs w:val="24"/>
          <w:lang w:val="en-IN"/>
        </w:rPr>
      </w:pPr>
      <w:r w:rsidRPr="0070652D">
        <w:rPr>
          <w:rFonts w:cstheme="minorHAnsi"/>
          <w:sz w:val="24"/>
          <w:szCs w:val="24"/>
          <w:lang w:val="en-IN"/>
        </w:rPr>
        <w:t>Management—but no business sense. As in many companies with innovative R&amp;D divisions, PARC traditionally has failed to fully capitalize on its innovations, leaving other companies to reap the business rewards for its work.</w:t>
      </w:r>
    </w:p>
    <w:p w:rsidR="00CE3A33" w:rsidRPr="0070652D" w:rsidRDefault="00CE3A33" w:rsidP="00CE3A33">
      <w:pPr>
        <w:autoSpaceDE w:val="0"/>
        <w:autoSpaceDN w:val="0"/>
        <w:adjustRightInd w:val="0"/>
        <w:spacing w:after="0" w:line="240" w:lineRule="auto"/>
        <w:jc w:val="both"/>
        <w:rPr>
          <w:rFonts w:cstheme="minorHAnsi"/>
          <w:sz w:val="24"/>
          <w:szCs w:val="24"/>
        </w:rPr>
      </w:pPr>
      <w:r w:rsidRPr="0070652D">
        <w:rPr>
          <w:rFonts w:cstheme="minorHAnsi"/>
          <w:sz w:val="24"/>
          <w:szCs w:val="24"/>
          <w:lang w:val="en-IN"/>
        </w:rPr>
        <w:t xml:space="preserve">One lesson that can be learned from the PARC experience is that management shouldn’t limit its activities to enabling communities of practice, virtual collaborations, and other KM activities. It must ensure that the information and innovations developed in these groups don’t stay within the confines of R&amp;D but are communicated to those who can take innovations and </w:t>
      </w:r>
      <w:bookmarkStart w:id="0" w:name="_GoBack"/>
      <w:bookmarkEnd w:id="0"/>
      <w:r w:rsidRPr="0070652D">
        <w:rPr>
          <w:rFonts w:cstheme="minorHAnsi"/>
          <w:sz w:val="24"/>
          <w:szCs w:val="24"/>
          <w:lang w:val="en-IN"/>
        </w:rPr>
        <w:t>successfully bring them to market.</w:t>
      </w:r>
    </w:p>
    <w:sectPr w:rsidR="00CE3A33" w:rsidRPr="0070652D" w:rsidSect="00CE3A33">
      <w:headerReference w:type="even" r:id="rId7"/>
      <w:headerReference w:type="default" r:id="rId8"/>
      <w:footerReference w:type="even" r:id="rId9"/>
      <w:footerReference w:type="default" r:id="rId10"/>
      <w:headerReference w:type="first" r:id="rId11"/>
      <w:footerReference w:type="first" r:id="rId12"/>
      <w:pgSz w:w="12240" w:h="15840"/>
      <w:pgMar w:top="426"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348" w:rsidRDefault="00802348" w:rsidP="00BB221A">
      <w:pPr>
        <w:spacing w:after="0" w:line="240" w:lineRule="auto"/>
      </w:pPr>
      <w:r>
        <w:separator/>
      </w:r>
    </w:p>
  </w:endnote>
  <w:endnote w:type="continuationSeparator" w:id="0">
    <w:p w:rsidR="00802348" w:rsidRDefault="00802348" w:rsidP="00BB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1A" w:rsidRDefault="00BB22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072360"/>
      <w:docPartObj>
        <w:docPartGallery w:val="Page Numbers (Bottom of Page)"/>
        <w:docPartUnique/>
      </w:docPartObj>
    </w:sdtPr>
    <w:sdtEndPr>
      <w:rPr>
        <w:color w:val="7F7F7F" w:themeColor="background1" w:themeShade="7F"/>
        <w:spacing w:val="60"/>
      </w:rPr>
    </w:sdtEndPr>
    <w:sdtContent>
      <w:p w:rsidR="00BB221A" w:rsidRDefault="00802348">
        <w:pPr>
          <w:pStyle w:val="Footer"/>
          <w:pBdr>
            <w:top w:val="single" w:sz="4" w:space="1" w:color="D9D9D9" w:themeColor="background1" w:themeShade="D9"/>
          </w:pBdr>
          <w:rPr>
            <w:b/>
          </w:rPr>
        </w:pPr>
        <w:r>
          <w:fldChar w:fldCharType="begin"/>
        </w:r>
        <w:r>
          <w:instrText xml:space="preserve"> PAGE   \* MERGEFORMAT </w:instrText>
        </w:r>
        <w:r>
          <w:fldChar w:fldCharType="separate"/>
        </w:r>
        <w:r w:rsidR="005154F2" w:rsidRPr="005154F2">
          <w:rPr>
            <w:b/>
            <w:noProof/>
          </w:rPr>
          <w:t>1</w:t>
        </w:r>
        <w:r>
          <w:rPr>
            <w:b/>
            <w:noProof/>
          </w:rPr>
          <w:fldChar w:fldCharType="end"/>
        </w:r>
        <w:r w:rsidR="00BB221A">
          <w:rPr>
            <w:b/>
          </w:rPr>
          <w:t xml:space="preserve"> | </w:t>
        </w:r>
        <w:r w:rsidR="00BB221A">
          <w:rPr>
            <w:color w:val="7F7F7F" w:themeColor="background1" w:themeShade="7F"/>
            <w:spacing w:val="60"/>
          </w:rPr>
          <w:t>Page</w:t>
        </w:r>
      </w:p>
    </w:sdtContent>
  </w:sdt>
  <w:p w:rsidR="00BB221A" w:rsidRDefault="00BB221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1A" w:rsidRDefault="00BB22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348" w:rsidRDefault="00802348" w:rsidP="00BB221A">
      <w:pPr>
        <w:spacing w:after="0" w:line="240" w:lineRule="auto"/>
      </w:pPr>
      <w:r>
        <w:separator/>
      </w:r>
    </w:p>
  </w:footnote>
  <w:footnote w:type="continuationSeparator" w:id="0">
    <w:p w:rsidR="00802348" w:rsidRDefault="00802348" w:rsidP="00BB2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1A" w:rsidRDefault="00BB22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1A" w:rsidRDefault="00BB221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1A" w:rsidRDefault="00BB22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E3C"/>
    <w:multiLevelType w:val="hybridMultilevel"/>
    <w:tmpl w:val="955210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FA1B55"/>
    <w:multiLevelType w:val="hybridMultilevel"/>
    <w:tmpl w:val="977E54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B7D6D4E"/>
    <w:multiLevelType w:val="hybridMultilevel"/>
    <w:tmpl w:val="409ABB24"/>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D4955"/>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67279"/>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C1A36"/>
    <w:multiLevelType w:val="hybridMultilevel"/>
    <w:tmpl w:val="7B4EE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0" w15:restartNumberingAfterBreak="0">
    <w:nsid w:val="6ED76E20"/>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5"/>
  </w:num>
  <w:num w:numId="5">
    <w:abstractNumId w:val="6"/>
  </w:num>
  <w:num w:numId="6">
    <w:abstractNumId w:val="10"/>
  </w:num>
  <w:num w:numId="7">
    <w:abstractNumId w:val="8"/>
  </w:num>
  <w:num w:numId="8">
    <w:abstractNumId w:val="3"/>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01CA"/>
    <w:rsid w:val="000A2AB9"/>
    <w:rsid w:val="00124395"/>
    <w:rsid w:val="001340E3"/>
    <w:rsid w:val="00152DCD"/>
    <w:rsid w:val="001A7A11"/>
    <w:rsid w:val="001B2304"/>
    <w:rsid w:val="001D038E"/>
    <w:rsid w:val="00281B0A"/>
    <w:rsid w:val="00290900"/>
    <w:rsid w:val="002A197C"/>
    <w:rsid w:val="002C2D26"/>
    <w:rsid w:val="0032070D"/>
    <w:rsid w:val="0032675D"/>
    <w:rsid w:val="00396829"/>
    <w:rsid w:val="003B07DD"/>
    <w:rsid w:val="003F26ED"/>
    <w:rsid w:val="00436F88"/>
    <w:rsid w:val="004601CA"/>
    <w:rsid w:val="0046674C"/>
    <w:rsid w:val="00494566"/>
    <w:rsid w:val="005154F2"/>
    <w:rsid w:val="0051682C"/>
    <w:rsid w:val="00564C75"/>
    <w:rsid w:val="005E1FE9"/>
    <w:rsid w:val="005E7A1A"/>
    <w:rsid w:val="006442A8"/>
    <w:rsid w:val="00652E23"/>
    <w:rsid w:val="00653A7B"/>
    <w:rsid w:val="006F297D"/>
    <w:rsid w:val="0070652D"/>
    <w:rsid w:val="00744784"/>
    <w:rsid w:val="00771F89"/>
    <w:rsid w:val="00777D25"/>
    <w:rsid w:val="007843D6"/>
    <w:rsid w:val="007B0B54"/>
    <w:rsid w:val="007C65D6"/>
    <w:rsid w:val="00802348"/>
    <w:rsid w:val="0082042E"/>
    <w:rsid w:val="008556CB"/>
    <w:rsid w:val="00891492"/>
    <w:rsid w:val="008B30A0"/>
    <w:rsid w:val="008F41AC"/>
    <w:rsid w:val="00932B7E"/>
    <w:rsid w:val="00966B46"/>
    <w:rsid w:val="00985F7E"/>
    <w:rsid w:val="00987DC9"/>
    <w:rsid w:val="009A375A"/>
    <w:rsid w:val="009D7E4E"/>
    <w:rsid w:val="00A07BC1"/>
    <w:rsid w:val="00AB2230"/>
    <w:rsid w:val="00AF0EAA"/>
    <w:rsid w:val="00B015AC"/>
    <w:rsid w:val="00B30131"/>
    <w:rsid w:val="00BB221A"/>
    <w:rsid w:val="00BC2DE3"/>
    <w:rsid w:val="00BC586E"/>
    <w:rsid w:val="00BD616E"/>
    <w:rsid w:val="00BF694A"/>
    <w:rsid w:val="00C10A79"/>
    <w:rsid w:val="00C15CAD"/>
    <w:rsid w:val="00C453EE"/>
    <w:rsid w:val="00C82EF6"/>
    <w:rsid w:val="00C92F63"/>
    <w:rsid w:val="00CB123A"/>
    <w:rsid w:val="00CD6EE1"/>
    <w:rsid w:val="00CE3A33"/>
    <w:rsid w:val="00CF6431"/>
    <w:rsid w:val="00D107F6"/>
    <w:rsid w:val="00D21A40"/>
    <w:rsid w:val="00D97BBC"/>
    <w:rsid w:val="00E03CB9"/>
    <w:rsid w:val="00E17543"/>
    <w:rsid w:val="00E66D7D"/>
    <w:rsid w:val="00EC639D"/>
    <w:rsid w:val="00EE4AF8"/>
    <w:rsid w:val="00F90FB5"/>
    <w:rsid w:val="00F976C0"/>
    <w:rsid w:val="00FA6B5D"/>
    <w:rsid w:val="00FF3CA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BAAA6-FEF5-498D-9AFD-A15DE652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038E"/>
    <w:rPr>
      <w:i/>
      <w:iCs/>
    </w:rPr>
  </w:style>
  <w:style w:type="paragraph" w:styleId="Header">
    <w:name w:val="header"/>
    <w:basedOn w:val="Normal"/>
    <w:link w:val="HeaderChar"/>
    <w:uiPriority w:val="99"/>
    <w:semiHidden/>
    <w:unhideWhenUsed/>
    <w:rsid w:val="00BB22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221A"/>
  </w:style>
  <w:style w:type="paragraph" w:styleId="Footer">
    <w:name w:val="footer"/>
    <w:basedOn w:val="Normal"/>
    <w:link w:val="FooterChar"/>
    <w:uiPriority w:val="99"/>
    <w:unhideWhenUsed/>
    <w:rsid w:val="00BB2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59</cp:revision>
  <cp:lastPrinted>2018-09-26T10:46:00Z</cp:lastPrinted>
  <dcterms:created xsi:type="dcterms:W3CDTF">2018-09-15T13:02:00Z</dcterms:created>
  <dcterms:modified xsi:type="dcterms:W3CDTF">2021-04-26T04:13:00Z</dcterms:modified>
</cp:coreProperties>
</file>